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572A" w:rsidRPr="00110B90" w:rsidRDefault="002B572A" w:rsidP="002B572A">
      <w:pPr>
        <w:rPr>
          <w:b/>
          <w:sz w:val="28"/>
          <w:szCs w:val="28"/>
        </w:rPr>
      </w:pPr>
      <w:bookmarkStart w:id="0" w:name="_GoBack"/>
      <w:r w:rsidRPr="00110B90">
        <w:rPr>
          <w:b/>
          <w:sz w:val="28"/>
          <w:szCs w:val="28"/>
        </w:rPr>
        <w:t>Supervision agreement</w:t>
      </w:r>
    </w:p>
    <w:bookmarkEnd w:id="0"/>
    <w:p w:rsidR="002B572A" w:rsidRDefault="002B572A" w:rsidP="002B572A"/>
    <w:p w:rsidR="004534E2" w:rsidRDefault="004534E2" w:rsidP="004534E2">
      <w:pPr>
        <w:ind w:left="355" w:right="170"/>
      </w:pPr>
      <w:r>
        <w:t xml:space="preserve">This agreement is </w:t>
      </w:r>
      <w:proofErr w:type="gramStart"/>
      <w:r>
        <w:t>between  _</w:t>
      </w:r>
      <w:proofErr w:type="gramEnd"/>
      <w:r>
        <w:t xml:space="preserve">________________ and  ______________________ (supervisor) </w:t>
      </w:r>
    </w:p>
    <w:p w:rsidR="004534E2" w:rsidRDefault="004534E2" w:rsidP="004534E2">
      <w:pPr>
        <w:spacing w:line="259" w:lineRule="auto"/>
        <w:ind w:left="720"/>
      </w:pPr>
      <w:r>
        <w:t xml:space="preserve"> </w:t>
      </w:r>
    </w:p>
    <w:p w:rsidR="004534E2" w:rsidRDefault="004534E2" w:rsidP="004534E2">
      <w:pPr>
        <w:spacing w:line="259" w:lineRule="auto"/>
        <w:ind w:left="730"/>
      </w:pPr>
      <w:r>
        <w:rPr>
          <w:rFonts w:ascii="Calibri" w:eastAsia="Calibri" w:hAnsi="Calibri" w:cs="Calibri"/>
          <w:b/>
        </w:rPr>
        <w:t xml:space="preserve">The agreed terms of the agreement are: </w:t>
      </w:r>
    </w:p>
    <w:p w:rsidR="004534E2" w:rsidRDefault="004534E2" w:rsidP="004534E2">
      <w:pPr>
        <w:spacing w:line="259" w:lineRule="auto"/>
        <w:ind w:left="720"/>
      </w:pPr>
      <w:r>
        <w:rPr>
          <w:rFonts w:ascii="Calibri" w:eastAsia="Calibri" w:hAnsi="Calibri" w:cs="Calibri"/>
          <w:b/>
        </w:rPr>
        <w:t xml:space="preserve"> </w:t>
      </w:r>
    </w:p>
    <w:p w:rsidR="004534E2" w:rsidRDefault="004534E2" w:rsidP="004534E2">
      <w:pPr>
        <w:ind w:left="355" w:right="170"/>
      </w:pPr>
      <w:r>
        <w:t xml:space="preserve">     Commencement date:                   Completion/review date:           </w:t>
      </w:r>
      <w:proofErr w:type="spellStart"/>
      <w:r>
        <w:t>Hrs</w:t>
      </w:r>
      <w:proofErr w:type="spellEnd"/>
      <w:r>
        <w:t xml:space="preserve"> per week/month: </w:t>
      </w:r>
    </w:p>
    <w:p w:rsidR="004534E2" w:rsidRDefault="004534E2" w:rsidP="004534E2">
      <w:pPr>
        <w:spacing w:line="259" w:lineRule="auto"/>
        <w:ind w:left="360"/>
      </w:pPr>
      <w:r>
        <w:t xml:space="preserve">  </w:t>
      </w:r>
    </w:p>
    <w:p w:rsidR="004534E2" w:rsidRDefault="004534E2" w:rsidP="004534E2">
      <w:pPr>
        <w:spacing w:line="259" w:lineRule="auto"/>
        <w:ind w:left="360"/>
      </w:pPr>
      <w:r>
        <w:rPr>
          <w:rFonts w:ascii="Calibri" w:eastAsia="Calibri" w:hAnsi="Calibri" w:cs="Calibri"/>
          <w:i/>
        </w:rPr>
        <w:t xml:space="preserve"> </w:t>
      </w:r>
    </w:p>
    <w:p w:rsidR="004534E2" w:rsidRDefault="004534E2" w:rsidP="004534E2">
      <w:pPr>
        <w:ind w:left="355" w:right="170"/>
      </w:pPr>
      <w:r>
        <w:t xml:space="preserve">Remuneration will be at $ _____ per hour. </w:t>
      </w:r>
    </w:p>
    <w:p w:rsidR="002B572A" w:rsidRDefault="002B572A" w:rsidP="002B572A">
      <w:r>
        <w:t xml:space="preserve"> </w:t>
      </w:r>
    </w:p>
    <w:p w:rsidR="002B572A" w:rsidRDefault="002B572A" w:rsidP="002B572A">
      <w:r>
        <w:t xml:space="preserve"> That the purpose of supervision and aims of supervision are</w:t>
      </w:r>
      <w:r w:rsidR="004534E2">
        <w:t xml:space="preserve"> (</w:t>
      </w:r>
      <w:r>
        <w:t>State how these will be met</w:t>
      </w:r>
      <w:r w:rsidR="004534E2">
        <w:t>)</w:t>
      </w:r>
      <w:r>
        <w:t xml:space="preserve">  </w:t>
      </w:r>
    </w:p>
    <w:p w:rsidR="002B572A" w:rsidRDefault="002B572A" w:rsidP="002B572A">
      <w:r>
        <w:t xml:space="preserve"> </w:t>
      </w:r>
    </w:p>
    <w:p w:rsidR="002B572A" w:rsidRDefault="002B572A" w:rsidP="002B572A">
      <w:r>
        <w:t xml:space="preserve">.................................................................................................................................................... </w:t>
      </w:r>
    </w:p>
    <w:p w:rsidR="002B572A" w:rsidRDefault="002B572A" w:rsidP="002B572A">
      <w:r>
        <w:t xml:space="preserve"> </w:t>
      </w:r>
    </w:p>
    <w:p w:rsidR="002B572A" w:rsidRDefault="002B572A" w:rsidP="002B572A">
      <w:r>
        <w:t xml:space="preserve"> There is clear collaborative definition of supervision for the purpose of this contract: </w:t>
      </w:r>
    </w:p>
    <w:p w:rsidR="002B572A" w:rsidRDefault="002B572A" w:rsidP="002B572A">
      <w:r>
        <w:t xml:space="preserve"> </w:t>
      </w:r>
    </w:p>
    <w:p w:rsidR="002B572A" w:rsidRDefault="002B572A" w:rsidP="002B572A">
      <w:r>
        <w:t xml:space="preserve"> .................................................................................................................................................... </w:t>
      </w:r>
    </w:p>
    <w:p w:rsidR="002B572A" w:rsidRDefault="002B572A" w:rsidP="002B572A">
      <w:r>
        <w:t xml:space="preserve"> </w:t>
      </w:r>
    </w:p>
    <w:p w:rsidR="002B572A" w:rsidRDefault="002B572A" w:rsidP="002B572A">
      <w:r>
        <w:t xml:space="preserve"> The supervisee is aware of and has discussed ethical codes and standards of practice regarding supervision relevant to the supervisee </w:t>
      </w:r>
    </w:p>
    <w:p w:rsidR="002B572A" w:rsidRDefault="002B572A" w:rsidP="002B572A">
      <w:r>
        <w:t xml:space="preserve"> </w:t>
      </w:r>
    </w:p>
    <w:p w:rsidR="002B572A" w:rsidRDefault="002B572A" w:rsidP="002B572A">
      <w:r>
        <w:t xml:space="preserve"> It is agreed that the supervisee will (present cases, read material provided in supervision, complete supervisory tasks, keep correct logbooks, maintain professional practice standards aligned to their professional body and Dept)  </w:t>
      </w:r>
    </w:p>
    <w:p w:rsidR="002B572A" w:rsidRDefault="002B572A" w:rsidP="002B572A">
      <w:r>
        <w:t xml:space="preserve"> </w:t>
      </w:r>
    </w:p>
    <w:p w:rsidR="002B572A" w:rsidRDefault="002B572A" w:rsidP="002B572A">
      <w:r>
        <w:t xml:space="preserve"> The goals of supervision are (be specific): .................................................................................  </w:t>
      </w:r>
    </w:p>
    <w:p w:rsidR="002B572A" w:rsidRDefault="002B572A" w:rsidP="002B572A">
      <w:r>
        <w:t xml:space="preserve"> </w:t>
      </w:r>
    </w:p>
    <w:p w:rsidR="002B572A" w:rsidRDefault="002B572A" w:rsidP="002B572A">
      <w:r>
        <w:t xml:space="preserve"> The methods to be used are (be specific): ................................................................................. </w:t>
      </w:r>
    </w:p>
    <w:p w:rsidR="002B572A" w:rsidRDefault="002B572A" w:rsidP="002B572A">
      <w:r>
        <w:t xml:space="preserve"> </w:t>
      </w:r>
    </w:p>
    <w:p w:rsidR="002B572A" w:rsidRDefault="002B572A" w:rsidP="002B572A">
      <w:r>
        <w:t xml:space="preserve"> A review date is set for:  ................................................................................. </w:t>
      </w:r>
    </w:p>
    <w:p w:rsidR="002B572A" w:rsidRDefault="002B572A" w:rsidP="002B572A">
      <w:r>
        <w:t xml:space="preserve"> </w:t>
      </w:r>
    </w:p>
    <w:p w:rsidR="002B572A" w:rsidRDefault="002B572A" w:rsidP="002B572A">
      <w:r>
        <w:t xml:space="preserve"> A supervision record form will be kept for each session and signed and dated. The record will be kept by the supervisee (original) and copy kept by the supervisor (secure locked file or digital password protected). </w:t>
      </w:r>
    </w:p>
    <w:p w:rsidR="002B572A" w:rsidRDefault="002B572A" w:rsidP="002B572A">
      <w:r>
        <w:t xml:space="preserve"> </w:t>
      </w:r>
    </w:p>
    <w:p w:rsidR="002B572A" w:rsidRDefault="002B572A" w:rsidP="002B572A">
      <w:r>
        <w:t xml:space="preserve">Signed (Supervisor): ........................................................... Date: ........................................... </w:t>
      </w:r>
    </w:p>
    <w:p w:rsidR="002B572A" w:rsidRDefault="002B572A" w:rsidP="002B572A"/>
    <w:p w:rsidR="00A9204E" w:rsidRDefault="002B572A" w:rsidP="002B572A">
      <w:r>
        <w:t>Signed (Supervisee): ........................................................... Date: ........................................... (if group all sign)</w:t>
      </w:r>
    </w:p>
    <w:sectPr w:rsidR="00A9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72A"/>
    <w:rsid w:val="00110B90"/>
    <w:rsid w:val="002B572A"/>
    <w:rsid w:val="004534E2"/>
    <w:rsid w:val="00645252"/>
    <w:rsid w:val="006D3D74"/>
    <w:rsid w:val="0083569A"/>
    <w:rsid w:val="00A9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DC39C"/>
  <w15:chartTrackingRefBased/>
  <w15:docId w15:val="{0BDA101A-1D69-444D-9BFA-AA718601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rymer\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4</TotalTime>
  <Pages>1</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cp:lastModifiedBy>
  <cp:revision>3</cp:revision>
  <dcterms:created xsi:type="dcterms:W3CDTF">2022-08-12T05:40:00Z</dcterms:created>
  <dcterms:modified xsi:type="dcterms:W3CDTF">2022-08-12T05:44:00Z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